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ED718" w14:textId="77777777" w:rsidR="00D213FF" w:rsidRDefault="00D213FF" w:rsidP="00D213FF">
      <w:pPr>
        <w:jc w:val="center"/>
        <w:rPr>
          <w:rFonts w:ascii="Century Gothic" w:hAnsi="Century Gothic"/>
          <w:b/>
          <w:bCs/>
          <w:color w:val="000000"/>
          <w:sz w:val="32"/>
          <w:szCs w:val="32"/>
        </w:rPr>
      </w:pPr>
    </w:p>
    <w:p w14:paraId="43CE9713" w14:textId="77777777" w:rsidR="00205899" w:rsidRPr="00D213FF" w:rsidRDefault="0078774F" w:rsidP="00D213FF">
      <w:pPr>
        <w:jc w:val="center"/>
        <w:rPr>
          <w:rFonts w:ascii="Century Gothic" w:hAnsi="Century Gothic"/>
          <w:b/>
          <w:bCs/>
          <w:color w:val="000000"/>
          <w:sz w:val="36"/>
          <w:szCs w:val="36"/>
        </w:rPr>
      </w:pPr>
      <w:r w:rsidRPr="00D213FF">
        <w:rPr>
          <w:rFonts w:ascii="Century Gothic" w:hAnsi="Century Gothic"/>
          <w:b/>
          <w:bCs/>
          <w:color w:val="000000"/>
          <w:sz w:val="36"/>
          <w:szCs w:val="36"/>
        </w:rPr>
        <w:t>TEST DE POSITIONNEMENT</w:t>
      </w:r>
    </w:p>
    <w:p w14:paraId="67868832" w14:textId="77777777" w:rsidR="00D213FF" w:rsidRDefault="00D213FF">
      <w:pPr>
        <w:jc w:val="both"/>
        <w:rPr>
          <w:rFonts w:ascii="Century Gothic" w:hAnsi="Century Gothic"/>
          <w:color w:val="FF0000"/>
          <w:sz w:val="20"/>
          <w:szCs w:val="20"/>
        </w:rPr>
      </w:pPr>
    </w:p>
    <w:p w14:paraId="7858430E" w14:textId="297C9ED0" w:rsidR="00F6400B" w:rsidRDefault="00AD6A8E" w:rsidP="00F6400B">
      <w:pPr>
        <w:spacing w:line="240" w:lineRule="auto"/>
        <w:jc w:val="both"/>
        <w:rPr>
          <w:rFonts w:ascii="Century Gothic" w:eastAsia="Times New Roman" w:hAnsi="Century Gothic"/>
          <w:color w:val="000000"/>
          <w:sz w:val="20"/>
          <w:szCs w:val="20"/>
        </w:rPr>
      </w:pPr>
      <w:r>
        <w:rPr>
          <w:rFonts w:ascii="Century Gothic" w:eastAsia="Times New Roman" w:hAnsi="Century Gothic"/>
          <w:color w:val="000000"/>
          <w:sz w:val="20"/>
          <w:szCs w:val="20"/>
        </w:rPr>
        <w:t>Nom – Prénom :</w:t>
      </w:r>
    </w:p>
    <w:p w14:paraId="78282228" w14:textId="1A80A09D" w:rsidR="00AD6A8E" w:rsidRDefault="00AD6A8E" w:rsidP="00F6400B">
      <w:pPr>
        <w:spacing w:line="240" w:lineRule="auto"/>
        <w:jc w:val="both"/>
        <w:rPr>
          <w:rFonts w:ascii="Century Gothic" w:eastAsia="Times New Roman" w:hAnsi="Century Gothic"/>
          <w:color w:val="000000"/>
          <w:sz w:val="20"/>
          <w:szCs w:val="20"/>
        </w:rPr>
      </w:pPr>
      <w:r>
        <w:rPr>
          <w:rFonts w:ascii="Century Gothic" w:eastAsia="Times New Roman" w:hAnsi="Century Gothic"/>
          <w:color w:val="000000"/>
          <w:sz w:val="20"/>
          <w:szCs w:val="20"/>
        </w:rPr>
        <w:t>Date :</w:t>
      </w:r>
    </w:p>
    <w:p w14:paraId="7E0E793B" w14:textId="66C7322F" w:rsidR="00AD6A8E" w:rsidRDefault="00AD6A8E" w:rsidP="00F6400B">
      <w:pPr>
        <w:spacing w:line="240" w:lineRule="auto"/>
        <w:jc w:val="both"/>
        <w:rPr>
          <w:rFonts w:ascii="Century Gothic" w:eastAsia="Times New Roman" w:hAnsi="Century Gothic"/>
          <w:color w:val="000000"/>
          <w:sz w:val="20"/>
          <w:szCs w:val="20"/>
        </w:rPr>
      </w:pPr>
      <w:r>
        <w:rPr>
          <w:rFonts w:ascii="Century Gothic" w:eastAsia="Times New Roman" w:hAnsi="Century Gothic"/>
          <w:color w:val="000000"/>
          <w:sz w:val="20"/>
          <w:szCs w:val="20"/>
        </w:rPr>
        <w:t>Formation choisie :</w:t>
      </w:r>
    </w:p>
    <w:p w14:paraId="7B4916D9" w14:textId="77777777" w:rsidR="00AD6A8E" w:rsidRDefault="00AD6A8E" w:rsidP="00F6400B">
      <w:pPr>
        <w:spacing w:line="240" w:lineRule="auto"/>
        <w:jc w:val="both"/>
        <w:rPr>
          <w:rFonts w:ascii="Century Gothic" w:eastAsia="Times New Roman" w:hAnsi="Century Gothic"/>
          <w:color w:val="000000"/>
          <w:sz w:val="20"/>
          <w:szCs w:val="20"/>
        </w:rPr>
      </w:pPr>
    </w:p>
    <w:p w14:paraId="69BEE474" w14:textId="62CB7CF3" w:rsidR="00AD6A8E" w:rsidRDefault="00AD6A8E" w:rsidP="00F6400B">
      <w:pPr>
        <w:spacing w:line="240" w:lineRule="auto"/>
        <w:jc w:val="both"/>
        <w:rPr>
          <w:rFonts w:ascii="Century Gothic" w:eastAsia="Times New Roman" w:hAnsi="Century Gothic"/>
          <w:b/>
          <w:bCs/>
          <w:color w:val="000000"/>
          <w:sz w:val="20"/>
          <w:szCs w:val="20"/>
          <w:u w:val="single"/>
        </w:rPr>
      </w:pPr>
      <w:r w:rsidRPr="00AD6A8E">
        <w:rPr>
          <w:rFonts w:ascii="Century Gothic" w:eastAsia="Times New Roman" w:hAnsi="Century Gothic"/>
          <w:b/>
          <w:bCs/>
          <w:color w:val="000000"/>
          <w:sz w:val="20"/>
          <w:szCs w:val="20"/>
          <w:u w:val="single"/>
        </w:rPr>
        <w:t>Contrôle des connaissances en amont de la formation :</w:t>
      </w:r>
    </w:p>
    <w:p w14:paraId="5C3F0992" w14:textId="073198D2" w:rsidR="00104A32" w:rsidRDefault="00104A32" w:rsidP="00F6400B">
      <w:pPr>
        <w:spacing w:line="240" w:lineRule="auto"/>
        <w:jc w:val="both"/>
        <w:rPr>
          <w:rFonts w:ascii="Century Gothic" w:eastAsia="Times New Roman" w:hAnsi="Century Gothic"/>
          <w:b/>
          <w:bCs/>
          <w:color w:val="000000"/>
          <w:sz w:val="20"/>
          <w:szCs w:val="20"/>
          <w:u w:val="single"/>
        </w:rPr>
      </w:pPr>
    </w:p>
    <w:p w14:paraId="31E2FD58" w14:textId="09BE60BD" w:rsidR="00104A32" w:rsidRDefault="00104A32" w:rsidP="00F6400B">
      <w:pPr>
        <w:spacing w:line="240" w:lineRule="auto"/>
        <w:jc w:val="both"/>
        <w:rPr>
          <w:rFonts w:ascii="Century Gothic" w:eastAsia="Times New Roman" w:hAnsi="Century Gothic"/>
          <w:b/>
          <w:bCs/>
          <w:color w:val="000000"/>
          <w:sz w:val="20"/>
          <w:szCs w:val="20"/>
          <w:u w:val="single"/>
        </w:rPr>
      </w:pPr>
      <w:r>
        <w:rPr>
          <w:rFonts w:ascii="Century Gothic" w:eastAsia="Times New Roman" w:hAnsi="Century Gothic"/>
          <w:b/>
          <w:bCs/>
          <w:color w:val="000000"/>
          <w:sz w:val="20"/>
          <w:szCs w:val="20"/>
          <w:u w:val="single"/>
        </w:rPr>
        <w:t>Tes connaissances en coaching individuel ?</w:t>
      </w:r>
    </w:p>
    <w:p w14:paraId="6E06E9B2" w14:textId="77777777" w:rsidR="00104A32" w:rsidRDefault="00104A32" w:rsidP="00F6400B">
      <w:pPr>
        <w:spacing w:line="240" w:lineRule="auto"/>
        <w:jc w:val="both"/>
        <w:rPr>
          <w:rFonts w:ascii="Century Gothic" w:eastAsia="Times New Roman" w:hAnsi="Century Gothic"/>
          <w:b/>
          <w:bCs/>
          <w:color w:val="000000"/>
          <w:sz w:val="20"/>
          <w:szCs w:val="20"/>
          <w:u w:val="single"/>
        </w:rPr>
      </w:pPr>
    </w:p>
    <w:p w14:paraId="1FB7756F" w14:textId="13BFD4EC" w:rsidR="00104A32" w:rsidRDefault="00104A32" w:rsidP="00F6400B">
      <w:pPr>
        <w:spacing w:line="240" w:lineRule="auto"/>
        <w:jc w:val="both"/>
        <w:rPr>
          <w:rFonts w:ascii="Century Gothic" w:eastAsia="Times New Roman" w:hAnsi="Century Gothic"/>
          <w:b/>
          <w:bCs/>
          <w:color w:val="000000"/>
          <w:sz w:val="20"/>
          <w:szCs w:val="20"/>
          <w:u w:val="single"/>
        </w:rPr>
      </w:pPr>
      <w:r>
        <w:rPr>
          <w:rFonts w:ascii="Century Gothic" w:eastAsia="Times New Roman" w:hAnsi="Century Gothic"/>
          <w:b/>
          <w:bCs/>
          <w:color w:val="000000"/>
          <w:sz w:val="20"/>
          <w:szCs w:val="20"/>
          <w:u w:val="single"/>
        </w:rPr>
        <w:t>En coaching collectif ?</w:t>
      </w:r>
    </w:p>
    <w:p w14:paraId="62E62202" w14:textId="77777777" w:rsidR="00104A32" w:rsidRDefault="00104A32" w:rsidP="00F6400B">
      <w:pPr>
        <w:spacing w:line="240" w:lineRule="auto"/>
        <w:jc w:val="both"/>
        <w:rPr>
          <w:rFonts w:ascii="Century Gothic" w:eastAsia="Times New Roman" w:hAnsi="Century Gothic"/>
          <w:b/>
          <w:bCs/>
          <w:color w:val="000000"/>
          <w:sz w:val="20"/>
          <w:szCs w:val="20"/>
          <w:u w:val="single"/>
        </w:rPr>
      </w:pPr>
    </w:p>
    <w:p w14:paraId="4E524C9B" w14:textId="44F9679C" w:rsidR="00104A32" w:rsidRDefault="00104A32" w:rsidP="00F6400B">
      <w:pPr>
        <w:spacing w:line="240" w:lineRule="auto"/>
        <w:jc w:val="both"/>
        <w:rPr>
          <w:rFonts w:ascii="Century Gothic" w:eastAsia="Times New Roman" w:hAnsi="Century Gothic"/>
          <w:b/>
          <w:bCs/>
          <w:color w:val="000000"/>
          <w:sz w:val="20"/>
          <w:szCs w:val="20"/>
          <w:u w:val="single"/>
        </w:rPr>
      </w:pPr>
      <w:r>
        <w:rPr>
          <w:rFonts w:ascii="Century Gothic" w:eastAsia="Times New Roman" w:hAnsi="Century Gothic"/>
          <w:b/>
          <w:bCs/>
          <w:color w:val="000000"/>
          <w:sz w:val="20"/>
          <w:szCs w:val="20"/>
          <w:u w:val="single"/>
        </w:rPr>
        <w:t>En approche mentale – questionnement ?</w:t>
      </w:r>
    </w:p>
    <w:p w14:paraId="0702347D" w14:textId="77777777" w:rsidR="00104A32" w:rsidRDefault="00104A32" w:rsidP="00F6400B">
      <w:pPr>
        <w:spacing w:line="240" w:lineRule="auto"/>
        <w:jc w:val="both"/>
        <w:rPr>
          <w:rFonts w:ascii="Century Gothic" w:eastAsia="Times New Roman" w:hAnsi="Century Gothic"/>
          <w:b/>
          <w:bCs/>
          <w:color w:val="000000"/>
          <w:sz w:val="20"/>
          <w:szCs w:val="20"/>
          <w:u w:val="single"/>
        </w:rPr>
      </w:pPr>
    </w:p>
    <w:p w14:paraId="0FCA0096" w14:textId="61FF24E3" w:rsidR="00104A32" w:rsidRDefault="00104A32" w:rsidP="00F6400B">
      <w:pPr>
        <w:spacing w:line="240" w:lineRule="auto"/>
        <w:jc w:val="both"/>
        <w:rPr>
          <w:rFonts w:ascii="Century Gothic" w:eastAsia="Times New Roman" w:hAnsi="Century Gothic"/>
          <w:b/>
          <w:bCs/>
          <w:color w:val="000000"/>
          <w:sz w:val="20"/>
          <w:szCs w:val="20"/>
          <w:u w:val="single"/>
        </w:rPr>
      </w:pPr>
      <w:r>
        <w:rPr>
          <w:rFonts w:ascii="Century Gothic" w:eastAsia="Times New Roman" w:hAnsi="Century Gothic"/>
          <w:b/>
          <w:bCs/>
          <w:color w:val="000000"/>
          <w:sz w:val="20"/>
          <w:szCs w:val="20"/>
          <w:u w:val="single"/>
        </w:rPr>
        <w:t>En approche émotionnelle ?</w:t>
      </w:r>
    </w:p>
    <w:p w14:paraId="3018C8D4" w14:textId="77777777" w:rsidR="00104A32" w:rsidRDefault="00104A32" w:rsidP="00F6400B">
      <w:pPr>
        <w:spacing w:line="240" w:lineRule="auto"/>
        <w:jc w:val="both"/>
        <w:rPr>
          <w:rFonts w:ascii="Century Gothic" w:eastAsia="Times New Roman" w:hAnsi="Century Gothic"/>
          <w:b/>
          <w:bCs/>
          <w:color w:val="000000"/>
          <w:sz w:val="20"/>
          <w:szCs w:val="20"/>
          <w:u w:val="single"/>
        </w:rPr>
      </w:pPr>
    </w:p>
    <w:p w14:paraId="5F1F864F" w14:textId="0CD3A52F" w:rsidR="00104A32" w:rsidRDefault="00104A32" w:rsidP="00F6400B">
      <w:pPr>
        <w:spacing w:line="240" w:lineRule="auto"/>
        <w:jc w:val="both"/>
        <w:rPr>
          <w:rFonts w:ascii="Century Gothic" w:eastAsia="Times New Roman" w:hAnsi="Century Gothic"/>
          <w:b/>
          <w:bCs/>
          <w:color w:val="000000"/>
          <w:sz w:val="20"/>
          <w:szCs w:val="20"/>
          <w:u w:val="single"/>
        </w:rPr>
      </w:pPr>
      <w:r>
        <w:rPr>
          <w:rFonts w:ascii="Century Gothic" w:eastAsia="Times New Roman" w:hAnsi="Century Gothic"/>
          <w:b/>
          <w:bCs/>
          <w:color w:val="000000"/>
          <w:sz w:val="20"/>
          <w:szCs w:val="20"/>
          <w:u w:val="single"/>
        </w:rPr>
        <w:t>En approche corporelle ?</w:t>
      </w:r>
    </w:p>
    <w:p w14:paraId="530394AA" w14:textId="77777777" w:rsidR="00104A32" w:rsidRDefault="00104A32" w:rsidP="00F6400B">
      <w:pPr>
        <w:spacing w:line="240" w:lineRule="auto"/>
        <w:jc w:val="both"/>
        <w:rPr>
          <w:rFonts w:ascii="Century Gothic" w:eastAsia="Times New Roman" w:hAnsi="Century Gothic"/>
          <w:b/>
          <w:bCs/>
          <w:color w:val="000000"/>
          <w:sz w:val="20"/>
          <w:szCs w:val="20"/>
          <w:u w:val="single"/>
        </w:rPr>
      </w:pPr>
    </w:p>
    <w:p w14:paraId="68C25FBD" w14:textId="204B87A2" w:rsidR="00104A32" w:rsidRDefault="00104A32" w:rsidP="00F6400B">
      <w:pPr>
        <w:spacing w:line="240" w:lineRule="auto"/>
        <w:jc w:val="both"/>
        <w:rPr>
          <w:rFonts w:ascii="Century Gothic" w:eastAsia="Times New Roman" w:hAnsi="Century Gothic"/>
          <w:b/>
          <w:bCs/>
          <w:color w:val="000000"/>
          <w:sz w:val="20"/>
          <w:szCs w:val="20"/>
          <w:u w:val="single"/>
        </w:rPr>
      </w:pPr>
      <w:r>
        <w:rPr>
          <w:rFonts w:ascii="Century Gothic" w:eastAsia="Times New Roman" w:hAnsi="Century Gothic"/>
          <w:b/>
          <w:bCs/>
          <w:color w:val="000000"/>
          <w:sz w:val="20"/>
          <w:szCs w:val="20"/>
          <w:u w:val="single"/>
        </w:rPr>
        <w:t>En approche énergétique ?</w:t>
      </w:r>
    </w:p>
    <w:p w14:paraId="50AD014B" w14:textId="77777777" w:rsidR="00104A32" w:rsidRDefault="00104A32" w:rsidP="00F6400B">
      <w:pPr>
        <w:spacing w:line="240" w:lineRule="auto"/>
        <w:jc w:val="both"/>
        <w:rPr>
          <w:rFonts w:ascii="Century Gothic" w:eastAsia="Times New Roman" w:hAnsi="Century Gothic"/>
          <w:b/>
          <w:bCs/>
          <w:color w:val="000000"/>
          <w:sz w:val="20"/>
          <w:szCs w:val="20"/>
          <w:u w:val="single"/>
        </w:rPr>
      </w:pPr>
    </w:p>
    <w:p w14:paraId="5A2E7ABC" w14:textId="51B577E1" w:rsidR="00104A32" w:rsidRDefault="00104A32" w:rsidP="00F6400B">
      <w:pPr>
        <w:spacing w:line="240" w:lineRule="auto"/>
        <w:jc w:val="both"/>
        <w:rPr>
          <w:rFonts w:ascii="Century Gothic" w:eastAsia="Times New Roman" w:hAnsi="Century Gothic"/>
          <w:b/>
          <w:bCs/>
          <w:color w:val="000000"/>
          <w:sz w:val="20"/>
          <w:szCs w:val="20"/>
          <w:u w:val="single"/>
        </w:rPr>
      </w:pPr>
      <w:r>
        <w:rPr>
          <w:rFonts w:ascii="Century Gothic" w:eastAsia="Times New Roman" w:hAnsi="Century Gothic"/>
          <w:b/>
          <w:bCs/>
          <w:color w:val="000000"/>
          <w:sz w:val="20"/>
          <w:szCs w:val="20"/>
          <w:u w:val="single"/>
        </w:rPr>
        <w:t>En approche intuitive ?</w:t>
      </w:r>
    </w:p>
    <w:p w14:paraId="772D4201" w14:textId="77777777" w:rsidR="00104A32" w:rsidRDefault="00104A32" w:rsidP="00F6400B">
      <w:pPr>
        <w:spacing w:line="240" w:lineRule="auto"/>
        <w:jc w:val="both"/>
        <w:rPr>
          <w:rFonts w:ascii="Century Gothic" w:eastAsia="Times New Roman" w:hAnsi="Century Gothic"/>
          <w:b/>
          <w:bCs/>
          <w:color w:val="000000"/>
          <w:sz w:val="20"/>
          <w:szCs w:val="20"/>
          <w:u w:val="single"/>
        </w:rPr>
      </w:pPr>
    </w:p>
    <w:p w14:paraId="1B0FC09A" w14:textId="3C1BA476" w:rsidR="00104A32" w:rsidRDefault="00104A32" w:rsidP="00F6400B">
      <w:pPr>
        <w:spacing w:line="240" w:lineRule="auto"/>
        <w:jc w:val="both"/>
        <w:rPr>
          <w:rFonts w:ascii="Century Gothic" w:eastAsia="Times New Roman" w:hAnsi="Century Gothic"/>
          <w:b/>
          <w:bCs/>
          <w:color w:val="000000"/>
          <w:sz w:val="20"/>
          <w:szCs w:val="20"/>
          <w:u w:val="single"/>
        </w:rPr>
      </w:pPr>
      <w:r>
        <w:rPr>
          <w:rFonts w:ascii="Century Gothic" w:eastAsia="Times New Roman" w:hAnsi="Century Gothic"/>
          <w:b/>
          <w:bCs/>
          <w:color w:val="000000"/>
          <w:sz w:val="20"/>
          <w:szCs w:val="20"/>
          <w:u w:val="single"/>
        </w:rPr>
        <w:t xml:space="preserve">En approche créative ? </w:t>
      </w:r>
    </w:p>
    <w:p w14:paraId="73931949" w14:textId="0ED251E6" w:rsidR="00104A32" w:rsidRPr="00104A32" w:rsidRDefault="00104A32" w:rsidP="00104A32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104A32">
        <w:rPr>
          <w:rFonts w:ascii="Century Gothic" w:eastAsia="Times New Roman" w:hAnsi="Century Gothic" w:cs="Times New Roman"/>
          <w:sz w:val="20"/>
          <w:szCs w:val="20"/>
        </w:rPr>
        <w:t>&gt; Quels outils utilises-tu ?</w:t>
      </w:r>
    </w:p>
    <w:p w14:paraId="5489B0AE" w14:textId="22198405" w:rsidR="00104A32" w:rsidRPr="00104A32" w:rsidRDefault="00104A32" w:rsidP="00104A32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104A32">
        <w:rPr>
          <w:rFonts w:ascii="Century Gothic" w:eastAsia="Times New Roman" w:hAnsi="Century Gothic" w:cs="Times New Roman"/>
          <w:sz w:val="20"/>
          <w:szCs w:val="20"/>
        </w:rPr>
        <w:t>-&gt; A quelle fréquence ?</w:t>
      </w:r>
    </w:p>
    <w:p w14:paraId="6D1167BE" w14:textId="77777777" w:rsidR="00F6400B" w:rsidRPr="00F6400B" w:rsidRDefault="00F6400B" w:rsidP="00F6400B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</w:p>
    <w:p w14:paraId="6C09C8D3" w14:textId="56E89CC5" w:rsidR="00104A32" w:rsidRDefault="00104A32" w:rsidP="00104A32">
      <w:pPr>
        <w:spacing w:line="240" w:lineRule="auto"/>
        <w:jc w:val="both"/>
        <w:rPr>
          <w:rFonts w:ascii="Century Gothic" w:eastAsia="Times New Roman" w:hAnsi="Century Gothic"/>
          <w:b/>
          <w:bCs/>
          <w:color w:val="000000"/>
          <w:sz w:val="20"/>
          <w:szCs w:val="20"/>
          <w:u w:val="single"/>
        </w:rPr>
      </w:pPr>
      <w:r>
        <w:rPr>
          <w:rFonts w:ascii="Century Gothic" w:eastAsia="Times New Roman" w:hAnsi="Century Gothic"/>
          <w:b/>
          <w:bCs/>
          <w:color w:val="000000"/>
          <w:sz w:val="20"/>
          <w:szCs w:val="20"/>
          <w:u w:val="single"/>
        </w:rPr>
        <w:t>T’autorises-tu à utiliser TOUTES tes approches lors de tes coachings ?</w:t>
      </w:r>
    </w:p>
    <w:p w14:paraId="7567A388" w14:textId="77777777" w:rsidR="00104A32" w:rsidRDefault="00104A32" w:rsidP="00104A32">
      <w:pPr>
        <w:spacing w:line="240" w:lineRule="auto"/>
        <w:jc w:val="both"/>
        <w:rPr>
          <w:rFonts w:ascii="Century Gothic" w:eastAsia="Times New Roman" w:hAnsi="Century Gothic"/>
          <w:b/>
          <w:bCs/>
          <w:color w:val="000000"/>
          <w:sz w:val="20"/>
          <w:szCs w:val="20"/>
          <w:u w:val="single"/>
        </w:rPr>
      </w:pPr>
    </w:p>
    <w:p w14:paraId="4FC5E75F" w14:textId="2A0DFB1F" w:rsidR="00205899" w:rsidRDefault="00104A32" w:rsidP="00104A32">
      <w:pPr>
        <w:spacing w:line="240" w:lineRule="auto"/>
        <w:jc w:val="both"/>
        <w:rPr>
          <w:rFonts w:ascii="Century Gothic" w:eastAsia="Times New Roman" w:hAnsi="Century Gothic"/>
          <w:b/>
          <w:bCs/>
          <w:color w:val="000000"/>
          <w:sz w:val="20"/>
          <w:szCs w:val="20"/>
          <w:u w:val="single"/>
        </w:rPr>
      </w:pPr>
      <w:r w:rsidRPr="00104A32">
        <w:rPr>
          <w:rFonts w:ascii="Century Gothic" w:eastAsia="Times New Roman" w:hAnsi="Century Gothic"/>
          <w:b/>
          <w:bCs/>
          <w:color w:val="000000"/>
          <w:sz w:val="20"/>
          <w:szCs w:val="20"/>
          <w:u w:val="single"/>
        </w:rPr>
        <w:t>Comment utilises-tu tes différentes approches actuellement ?</w:t>
      </w:r>
    </w:p>
    <w:p w14:paraId="1F80656C" w14:textId="77777777" w:rsidR="00104A32" w:rsidRDefault="00104A32" w:rsidP="00104A32">
      <w:pPr>
        <w:spacing w:line="240" w:lineRule="auto"/>
        <w:jc w:val="both"/>
        <w:rPr>
          <w:rFonts w:ascii="Century Gothic" w:eastAsia="Times New Roman" w:hAnsi="Century Gothic"/>
          <w:b/>
          <w:bCs/>
          <w:color w:val="000000"/>
          <w:sz w:val="20"/>
          <w:szCs w:val="20"/>
          <w:u w:val="single"/>
        </w:rPr>
      </w:pPr>
    </w:p>
    <w:p w14:paraId="20503641" w14:textId="22EBD4BF" w:rsidR="00104A32" w:rsidRPr="00104A32" w:rsidRDefault="00104A32" w:rsidP="00104A32">
      <w:pPr>
        <w:spacing w:line="240" w:lineRule="auto"/>
        <w:jc w:val="both"/>
        <w:rPr>
          <w:rFonts w:ascii="Century Gothic" w:eastAsia="Times New Roman" w:hAnsi="Century Gothic"/>
          <w:b/>
          <w:bCs/>
          <w:color w:val="000000"/>
          <w:sz w:val="20"/>
          <w:szCs w:val="20"/>
          <w:u w:val="single"/>
        </w:rPr>
      </w:pPr>
      <w:r>
        <w:rPr>
          <w:rFonts w:ascii="Century Gothic" w:eastAsia="Times New Roman" w:hAnsi="Century Gothic"/>
          <w:b/>
          <w:bCs/>
          <w:color w:val="000000"/>
          <w:sz w:val="20"/>
          <w:szCs w:val="20"/>
          <w:u w:val="single"/>
        </w:rPr>
        <w:t>Qu’est-ce qui pourrait te limiter à en utiliser certaines ?</w:t>
      </w:r>
    </w:p>
    <w:sectPr w:rsidR="00104A32" w:rsidRPr="00104A32" w:rsidSect="00D213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AC718" w14:textId="77777777" w:rsidR="002A6DE4" w:rsidRDefault="002A6DE4">
      <w:pPr>
        <w:spacing w:after="0" w:line="240" w:lineRule="auto"/>
      </w:pPr>
      <w:r>
        <w:separator/>
      </w:r>
    </w:p>
  </w:endnote>
  <w:endnote w:type="continuationSeparator" w:id="0">
    <w:p w14:paraId="6F206A1D" w14:textId="77777777" w:rsidR="002A6DE4" w:rsidRDefault="002A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DF45A" w14:textId="77777777" w:rsidR="00AD00B1" w:rsidRDefault="00AD00B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53D58" w14:textId="1DA318D9" w:rsidR="0028059E" w:rsidRPr="00C23938" w:rsidRDefault="0028059E" w:rsidP="0028059E">
    <w:pPr>
      <w:tabs>
        <w:tab w:val="center" w:pos="4536"/>
        <w:tab w:val="right" w:pos="9072"/>
      </w:tabs>
      <w:ind w:hanging="2"/>
      <w:jc w:val="right"/>
      <w:rPr>
        <w:rFonts w:ascii="Century Gothic" w:hAnsi="Century Gothic"/>
        <w:color w:val="BFBFBF" w:themeColor="background1" w:themeShade="BF"/>
        <w:sz w:val="16"/>
        <w:szCs w:val="16"/>
      </w:rPr>
    </w:pPr>
    <w:r w:rsidRPr="00C23938">
      <w:rPr>
        <w:rFonts w:ascii="Century Gothic" w:hAnsi="Century Gothic"/>
        <w:color w:val="BFBFBF" w:themeColor="background1" w:themeShade="BF"/>
        <w:sz w:val="16"/>
        <w:szCs w:val="16"/>
      </w:rPr>
      <w:t xml:space="preserve">Document actualisé le </w:t>
    </w:r>
    <w:r>
      <w:rPr>
        <w:rFonts w:ascii="Century Gothic" w:hAnsi="Century Gothic"/>
        <w:color w:val="BFBFBF" w:themeColor="background1" w:themeShade="BF"/>
        <w:sz w:val="16"/>
        <w:szCs w:val="16"/>
      </w:rPr>
      <w:t>28/12/2023</w:t>
    </w:r>
  </w:p>
  <w:p w14:paraId="636CED71" w14:textId="22F8B3B8" w:rsidR="00205899" w:rsidRPr="0028059E" w:rsidRDefault="0028059E" w:rsidP="0028059E">
    <w:pPr>
      <w:tabs>
        <w:tab w:val="center" w:pos="4536"/>
        <w:tab w:val="right" w:pos="9072"/>
      </w:tabs>
      <w:jc w:val="center"/>
      <w:rPr>
        <w:rFonts w:ascii="Century Gothic" w:hAnsi="Century Gothic"/>
        <w:color w:val="BFBFBF" w:themeColor="background1" w:themeShade="BF"/>
        <w:sz w:val="16"/>
        <w:szCs w:val="16"/>
      </w:rPr>
    </w:pPr>
    <w:r>
      <w:rPr>
        <w:rFonts w:ascii="Century Gothic" w:eastAsia="Century Gothic" w:hAnsi="Century Gothic" w:cs="Century Gothic"/>
        <w:color w:val="BFBFBF"/>
        <w:sz w:val="17"/>
        <w:szCs w:val="17"/>
      </w:rPr>
      <w:t>RAISE YOURSELF 25 RUE PARMENTIER , 92800 - PUTEAUX – Siret : 83457645600018 – Enregistré sous le n°11922578192 auprès du préfet de région : Ile de France – Cet enregistrement ne vaut pas agrément de l’État. – Naf : 96.09Z – TVA : FR09834576456 – RCS : PUTEAUX 834 576 456 R.C.S. Nanterre – Capital : 5000 € – Tel : 0616487154 – Email : stephanie.loyer@raiseyourself.fr – Site internet : http://www.raiseyourself.fr/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0C6A8" w14:textId="77777777" w:rsidR="00AD00B1" w:rsidRDefault="00AD00B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BE0CF" w14:textId="77777777" w:rsidR="002A6DE4" w:rsidRDefault="002A6DE4">
      <w:pPr>
        <w:spacing w:after="0" w:line="240" w:lineRule="auto"/>
      </w:pPr>
      <w:r>
        <w:separator/>
      </w:r>
    </w:p>
  </w:footnote>
  <w:footnote w:type="continuationSeparator" w:id="0">
    <w:p w14:paraId="332BAC6F" w14:textId="77777777" w:rsidR="002A6DE4" w:rsidRDefault="002A6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12FF7" w14:textId="77777777" w:rsidR="00AD00B1" w:rsidRDefault="00AD00B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BA6C2" w14:textId="77777777" w:rsidR="00205899" w:rsidRDefault="002058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  <w:p w14:paraId="77295B5B" w14:textId="77777777" w:rsidR="00205899" w:rsidRDefault="002058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  <w:sdt>
    <w:sdtPr>
      <w:rPr>
        <w:rFonts w:eastAsia="Times New Roman"/>
      </w:rPr>
      <w:id w:val="-1370290342"/>
      <w:placeholder>
        <w:docPart w:val="DefaultPlaceholder_-1854013440"/>
      </w:placeholder>
      <w15:webExtensionCreated/>
    </w:sdtPr>
    <w:sdtContent>
      <w:p w14:paraId="32BFF37C" w14:textId="77777777" w:rsidR="00951C27" w:rsidRDefault="00000000">
        <w:pPr>
          <w:jc w:val="center"/>
        </w:pPr>
        <w:r>
          <w:rPr>
            <w:noProof/>
          </w:rPr>
          <w:drawing>
            <wp:inline distT="0" distB="0" distL="0" distR="0">
              <wp:extent cx="768350" cy="762000"/>
              <wp:effectExtent l="0" t="0" r="0" b="0"/>
              <wp:docPr id="405834727" name="Picture 1" descr="https://qalio-pro.fr/wp-content/uploads/2023/11/capture-decran-2023-11-28-a-17.26.03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https://qalio-pro.fr/wp-content/uploads/2023/11/capture-decran-2023-11-28-a-17.26.03.png"/>
                      <pic:cNvPicPr/>
                    </pic:nvPicPr>
                    <pic:blipFill>
                      <a:blip r:embed="rId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8350" cy="76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DC4F6" w14:textId="77777777" w:rsidR="00AD00B1" w:rsidRDefault="00AD00B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8534E"/>
    <w:multiLevelType w:val="hybridMultilevel"/>
    <w:tmpl w:val="582C07A8"/>
    <w:lvl w:ilvl="0" w:tplc="07E8BF40">
      <w:start w:val="1"/>
      <w:numFmt w:val="bullet"/>
      <w:lvlText w:val="●"/>
      <w:lvlJc w:val="left"/>
      <w:pPr>
        <w:ind w:left="720" w:hanging="360"/>
      </w:pPr>
    </w:lvl>
    <w:lvl w:ilvl="1" w:tplc="73AAE25A">
      <w:start w:val="1"/>
      <w:numFmt w:val="bullet"/>
      <w:lvlText w:val="○"/>
      <w:lvlJc w:val="left"/>
      <w:pPr>
        <w:ind w:left="1440" w:hanging="360"/>
      </w:pPr>
    </w:lvl>
    <w:lvl w:ilvl="2" w:tplc="37BEE2B2">
      <w:start w:val="1"/>
      <w:numFmt w:val="bullet"/>
      <w:lvlText w:val="■"/>
      <w:lvlJc w:val="left"/>
      <w:pPr>
        <w:ind w:left="2160" w:hanging="360"/>
      </w:pPr>
    </w:lvl>
    <w:lvl w:ilvl="3" w:tplc="61B82562">
      <w:start w:val="1"/>
      <w:numFmt w:val="bullet"/>
      <w:lvlText w:val="●"/>
      <w:lvlJc w:val="left"/>
      <w:pPr>
        <w:ind w:left="2880" w:hanging="360"/>
      </w:pPr>
    </w:lvl>
    <w:lvl w:ilvl="4" w:tplc="678E4E9C">
      <w:start w:val="1"/>
      <w:numFmt w:val="bullet"/>
      <w:lvlText w:val="○"/>
      <w:lvlJc w:val="left"/>
      <w:pPr>
        <w:ind w:left="3600" w:hanging="360"/>
      </w:pPr>
    </w:lvl>
    <w:lvl w:ilvl="5" w:tplc="11124C36">
      <w:start w:val="1"/>
      <w:numFmt w:val="bullet"/>
      <w:lvlText w:val="■"/>
      <w:lvlJc w:val="left"/>
      <w:pPr>
        <w:ind w:left="4320" w:hanging="360"/>
      </w:pPr>
    </w:lvl>
    <w:lvl w:ilvl="6" w:tplc="4C604D3C">
      <w:start w:val="1"/>
      <w:numFmt w:val="bullet"/>
      <w:lvlText w:val="●"/>
      <w:lvlJc w:val="left"/>
      <w:pPr>
        <w:ind w:left="5040" w:hanging="360"/>
      </w:pPr>
    </w:lvl>
    <w:lvl w:ilvl="7" w:tplc="6C0EC2EE">
      <w:start w:val="1"/>
      <w:numFmt w:val="bullet"/>
      <w:lvlText w:val="○"/>
      <w:lvlJc w:val="left"/>
      <w:pPr>
        <w:ind w:left="5760" w:hanging="360"/>
      </w:pPr>
    </w:lvl>
    <w:lvl w:ilvl="8" w:tplc="96FEFFF6">
      <w:start w:val="1"/>
      <w:numFmt w:val="bullet"/>
      <w:lvlText w:val="■"/>
      <w:lvlJc w:val="left"/>
      <w:pPr>
        <w:ind w:left="6480" w:hanging="360"/>
      </w:pPr>
    </w:lvl>
  </w:abstractNum>
  <w:abstractNum w:abstractNumId="1" w15:restartNumberingAfterBreak="0">
    <w:nsid w:val="3A877E7F"/>
    <w:multiLevelType w:val="hybridMultilevel"/>
    <w:tmpl w:val="CF069064"/>
    <w:lvl w:ilvl="0" w:tplc="6DD4DBF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  <w:b/>
        <w:color w:val="000000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946E3"/>
    <w:multiLevelType w:val="hybridMultilevel"/>
    <w:tmpl w:val="753E3F24"/>
    <w:lvl w:ilvl="0" w:tplc="86827464">
      <w:start w:val="1"/>
      <w:numFmt w:val="decimal"/>
      <w:lvlText w:val="%1."/>
      <w:lvlJc w:val="left"/>
      <w:pPr>
        <w:ind w:left="720" w:hanging="360"/>
      </w:pPr>
    </w:lvl>
    <w:lvl w:ilvl="1" w:tplc="86827464" w:tentative="1">
      <w:start w:val="1"/>
      <w:numFmt w:val="lowerLetter"/>
      <w:lvlText w:val="%2."/>
      <w:lvlJc w:val="left"/>
      <w:pPr>
        <w:ind w:left="1440" w:hanging="360"/>
      </w:pPr>
    </w:lvl>
    <w:lvl w:ilvl="2" w:tplc="86827464" w:tentative="1">
      <w:start w:val="1"/>
      <w:numFmt w:val="lowerRoman"/>
      <w:lvlText w:val="%3."/>
      <w:lvlJc w:val="right"/>
      <w:pPr>
        <w:ind w:left="2160" w:hanging="180"/>
      </w:pPr>
    </w:lvl>
    <w:lvl w:ilvl="3" w:tplc="86827464" w:tentative="1">
      <w:start w:val="1"/>
      <w:numFmt w:val="decimal"/>
      <w:lvlText w:val="%4."/>
      <w:lvlJc w:val="left"/>
      <w:pPr>
        <w:ind w:left="2880" w:hanging="360"/>
      </w:pPr>
    </w:lvl>
    <w:lvl w:ilvl="4" w:tplc="86827464" w:tentative="1">
      <w:start w:val="1"/>
      <w:numFmt w:val="lowerLetter"/>
      <w:lvlText w:val="%5."/>
      <w:lvlJc w:val="left"/>
      <w:pPr>
        <w:ind w:left="3600" w:hanging="360"/>
      </w:pPr>
    </w:lvl>
    <w:lvl w:ilvl="5" w:tplc="86827464" w:tentative="1">
      <w:start w:val="1"/>
      <w:numFmt w:val="lowerRoman"/>
      <w:lvlText w:val="%6."/>
      <w:lvlJc w:val="right"/>
      <w:pPr>
        <w:ind w:left="4320" w:hanging="180"/>
      </w:pPr>
    </w:lvl>
    <w:lvl w:ilvl="6" w:tplc="86827464" w:tentative="1">
      <w:start w:val="1"/>
      <w:numFmt w:val="decimal"/>
      <w:lvlText w:val="%7."/>
      <w:lvlJc w:val="left"/>
      <w:pPr>
        <w:ind w:left="5040" w:hanging="360"/>
      </w:pPr>
    </w:lvl>
    <w:lvl w:ilvl="7" w:tplc="86827464" w:tentative="1">
      <w:start w:val="1"/>
      <w:numFmt w:val="lowerLetter"/>
      <w:lvlText w:val="%8."/>
      <w:lvlJc w:val="left"/>
      <w:pPr>
        <w:ind w:left="5760" w:hanging="360"/>
      </w:pPr>
    </w:lvl>
    <w:lvl w:ilvl="8" w:tplc="868274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72A92"/>
    <w:multiLevelType w:val="hybridMultilevel"/>
    <w:tmpl w:val="9CBC5306"/>
    <w:lvl w:ilvl="0" w:tplc="869234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169417">
    <w:abstractNumId w:val="0"/>
  </w:num>
  <w:num w:numId="2" w16cid:durableId="1971747099">
    <w:abstractNumId w:val="3"/>
  </w:num>
  <w:num w:numId="3" w16cid:durableId="2112310374">
    <w:abstractNumId w:val="2"/>
  </w:num>
  <w:num w:numId="4" w16cid:durableId="1461269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899"/>
    <w:rsid w:val="00060D36"/>
    <w:rsid w:val="00104A32"/>
    <w:rsid w:val="00140ADA"/>
    <w:rsid w:val="001D3058"/>
    <w:rsid w:val="00205899"/>
    <w:rsid w:val="0028059E"/>
    <w:rsid w:val="002A6DE4"/>
    <w:rsid w:val="00356C86"/>
    <w:rsid w:val="003E46F9"/>
    <w:rsid w:val="0078774F"/>
    <w:rsid w:val="0080004B"/>
    <w:rsid w:val="008E76A9"/>
    <w:rsid w:val="00934071"/>
    <w:rsid w:val="00951C27"/>
    <w:rsid w:val="00A35129"/>
    <w:rsid w:val="00AD00B1"/>
    <w:rsid w:val="00AD6A8E"/>
    <w:rsid w:val="00BC368D"/>
    <w:rsid w:val="00CB7537"/>
    <w:rsid w:val="00D213FF"/>
    <w:rsid w:val="00F6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C5536"/>
  <w15:docId w15:val="{3C7D4D16-BD1D-47C7-8AC0-D1067081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link w:val="En-tteCar"/>
    <w:uiPriority w:val="99"/>
    <w:unhideWhenUsed/>
    <w:rsid w:val="00D21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13FF"/>
  </w:style>
  <w:style w:type="paragraph" w:styleId="Pieddepage">
    <w:name w:val="footer"/>
    <w:basedOn w:val="Normal"/>
    <w:link w:val="PieddepageCar"/>
    <w:uiPriority w:val="99"/>
    <w:unhideWhenUsed/>
    <w:rsid w:val="00D21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13FF"/>
  </w:style>
  <w:style w:type="paragraph" w:styleId="NormalWeb">
    <w:name w:val="Normal (Web)"/>
    <w:basedOn w:val="Normal"/>
    <w:uiPriority w:val="99"/>
    <w:semiHidden/>
    <w:unhideWhenUsed/>
    <w:rsid w:val="00F64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A35129"/>
    <w:rPr>
      <w:color w:val="808080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104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7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7743D0-CD69-40B7-9A54-31C19A1623E8}"/>
      </w:docPartPr>
      <w:docPartBody>
        <w:p w:rsidR="006A3151" w:rsidRDefault="002713E9">
          <w:r w:rsidRPr="00090A1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3E9"/>
    <w:rsid w:val="001D54C3"/>
    <w:rsid w:val="00235EC2"/>
    <w:rsid w:val="002713E9"/>
    <w:rsid w:val="005665DF"/>
    <w:rsid w:val="006A3151"/>
    <w:rsid w:val="00BC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A31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A7198DE-3EB6-4CEB-9B91-D22FFF80DE74}">
  <we:reference id="wa104381028" version="3.0.0.0" store="fr-FR" storeType="OMEX"/>
  <we:alternateReferences>
    <we:reference id="wa104381028" version="3.0.0.0" store="wa104381028" storeType="OMEX"/>
  </we:alternateReferences>
  <we:properties>
    <we:property name="fieldListItems" value="[{&quot;id&quot;:23,&quot;selected&quot;:false,&quot;values&quot;:{&quot;value&quot;:&quot;&quot;,&quot;valueFormatted&quot;:&quot;&quot;,&quot;defaultValue&quot;:&quot;&quot;,&quot;description&quot;:&quot;&quot;,&quot;field&quot;:&quot;nom_formation&quot;,&quot;type&quot;:&quot;Single line text&quot;,&quot;fieldTypeRef&quot;:&quot;TEXT&quot;,&quot;bindingIds&quot;:[]}},{&quot;id&quot;:0,&quot;selected&quot;:false,&quot;values&quot;:{&quot;valueFormatted&quot;:&quot;&quot;,&quot;defaultValue&quot;:&quot;&quot;,&quot;description&quot;:&quot;&quot;,&quot;field&quot;:&quot;logo&quot;,&quot;type&quot;:&quot;Image&quot;,&quot;fieldTypeRef&quot;:&quot;IMAGE&quot;,&quot;bindingIds&quot;:[&quot;02aa9e56-07ec-43e8-8a30-d48a588d392f&quot;],&quot;value&quot;:&quot;&quot;,&quot;imageHeight&quot;:846,&quot;imageWidth&quot;:848}},{&quot;id&quot;:11,&quot;selected&quot;:false,&quot;values&quot;:{&quot;value&quot;:&quot;&quot;,&quot;valueFormatted&quot;:&quot;&quot;,&quot;defaultValue&quot;:&quot;&quot;,&quot;description&quot;:&quot;&quot;,&quot;field&quot;:&quot;date_today&quot;,&quot;type&quot;:&quot;Single line text&quot;,&quot;fieldTypeRef&quot;:&quot;TEXT&quot;,&quot;bindingIds&quot;:[&quot;fe901686-edd2-4955-b6b6-6916bee62c6e&quot;]}},{&quot;id&quot;:1,&quot;selected&quot;:false,&quot;values&quot;:{&quot;value&quot;:&quot;&quot;,&quot;valueFormatted&quot;:&quot;&quot;,&quot;defaultValue&quot;:&quot;&quot;,&quot;description&quot;:&quot;&quot;,&quot;field&quot;:&quot;nom_organisme_formation&quot;,&quot;type&quot;:&quot;Single line text&quot;,&quot;fieldTypeRef&quot;:&quot;TEXT&quot;,&quot;bindingIds&quot;:[&quot;88dc683d-e4cd-414e-91f5-12ad8e48e1da&quot;]}},{&quot;id&quot;:24,&quot;selected&quot;:false,&quot;values&quot;:{&quot;value&quot;:&quot;&quot;,&quot;valueFormatted&quot;:&quot;&quot;,&quot;defaultValue&quot;:&quot;&quot;,&quot;description&quot;:&quot;&quot;,&quot;field&quot;:&quot;date_debut_formation&quot;,&quot;type&quot;:&quot;Date&quot;,&quot;fieldTypeRef&quot;:&quot;DATE&quot;,&quot;bindingIds&quot;:[],&quot;dateFormat&quot;:&quot;MM/DD/YYYY&quot;}},{&quot;id&quot;:25,&quot;selected&quot;:false,&quot;values&quot;:{&quot;value&quot;:&quot;&quot;,&quot;valueFormatted&quot;:&quot;&quot;,&quot;defaultValue&quot;:&quot;&quot;,&quot;description&quot;:&quot;&quot;,&quot;field&quot;:&quot;date_fin_formation&quot;,&quot;type&quot;:&quot;Date&quot;,&quot;fieldTypeRef&quot;:&quot;DATE&quot;,&quot;bindingIds&quot;:[],&quot;dateFormat&quot;:&quot;MM/DD/YYYY&quot;}},{&quot;id&quot;:28,&quot;selected&quot;:false,&quot;values&quot;:{&quot;value&quot;:&quot;0&quot;,&quot;valueFormatted&quot;:&quot;&quot;,&quot;defaultValue&quot;:&quot;0&quot;,&quot;description&quot;:&quot;&quot;,&quot;field&quot;:&quot;duree_formation_heures&quot;,&quot;type&quot;:&quot;Conditional&quot;,&quot;fieldTypeRef&quot;:&quot;CONDITIONAL&quot;,&quot;bindingIds&quot;:[],&quot;conditions&quot;:[{&quot;key&quot;:&quot;DnvCLrZG6&quot;,&quot;fieldId&quot;:26,&quot;operator&quot;:&quot;IS_NOT_EMPTY&quot;,&quot;conditionalValue&quot;:&quot;&quot;,&quot;fieldValue&quot;:&quot;&quot;,&quot;subConditionLogicalOperator&quot;:&quot;AND&quot;,&quot;conditionalType&quot;:&quot;INPUT&quot;,&quot;htmlPlaceholder&quot;:false,&quot;singleSelectPlaceholder&quot;:false,&quot;textPlaceholder&quot;:false}],&quot;ignoreFieldIfNoValue&quot;:false,&quot;hidden&quot;:false}},{&quot;id&quot;:29,&quot;selected&quot;:false,&quot;values&quot;:{&quot;value&quot;:&quot;0&quot;,&quot;valueFormatted&quot;:&quot;&quot;,&quot;defaultValue&quot;:&quot;0&quot;,&quot;description&quot;:&quot;&quot;,&quot;field&quot;:&quot;duree_formation_jours&quot;,&quot;type&quot;:&quot;Conditional&quot;,&quot;fieldTypeRef&quot;:&quot;CONDITIONAL&quot;,&quot;bindingIds&quot;:[],&quot;conditions&quot;:[{&quot;key&quot;:&quot;MTLEHPOMG&quot;,&quot;fieldId&quot;:27,&quot;operator&quot;:&quot;IS_NOT_EMPTY&quot;,&quot;conditionalValue&quot;:&quot;&quot;,&quot;fieldValue&quot;:&quot;&quot;,&quot;subConditionLogicalOperator&quot;:&quot;AND&quot;,&quot;conditionalType&quot;:&quot;INPUT&quot;,&quot;htmlPlaceholder&quot;:false,&quot;singleSelectPlaceholder&quot;:false,&quot;textPlaceholder&quot;:false}],&quot;ignoreFieldIfNoValue&quot;:false,&quot;hidden&quot;:false}},{&quot;id&quot;:58,&quot;selected&quot;:false,&quot;values&quot;:{&quot;value&quot;:&quot;&quot;,&quot;valueFormatted&quot;:&quot;&quot;,&quot;defaultValue&quot;:&quot;&quot;,&quot;description&quot;:&quot;&quot;,&quot;field&quot;:&quot;date_formation&quot;,&quot;type&quot;:&quot;Single line text&quot;,&quot;fieldTypeRef&quot;:&quot;TEXT&quot;,&quot;bindingIds&quot;:[]}},{&quot;id&quot;:80,&quot;selected&quot;:false,&quot;values&quot;:{&quot;value&quot;:&quot;&quot;,&quot;valueFormatted&quot;:&quot;&quot;,&quot;defaultValue&quot;:&quot;&quot;,&quot;description&quot;:&quot;&quot;,&quot;field&quot;:&quot;annee&quot;,&quot;type&quot;:&quot;Single line text&quot;,&quot;fieldTypeRef&quot;:&quot;TEXT&quot;,&quot;bindingIds&quot;:[]}},{&quot;id&quot;:30,&quot;selected&quot;:false,&quot;values&quot;:{&quot;value&quot;:&quot;choix liste&quot;,&quot;valueFormatted&quot;:&quot;&quot;,&quot;defaultValue&quot;:&quot;choix liste&quot;,&quot;description&quot;:&quot;&quot;,&quot;field&quot;:&quot;public_cible&quot;,&quot;type&quot;:&quot;Single line text&quot;,&quot;fieldTypeRef&quot;:&quot;TEXT&quot;,&quot;bindingIds&quot;:[]}},{&quot;id&quot;:2,&quot;selected&quot;:false,&quot;values&quot;:{&quot;value&quot;:&quot;&quot;,&quot;valueFormatted&quot;:&quot;&quot;,&quot;defaultValue&quot;:&quot;&quot;,&quot;description&quot;:&quot;&quot;,&quot;field&quot;:&quot;adresse_organisme_formation&quot;,&quot;type&quot;:&quot;Single line text&quot;,&quot;fieldTypeRef&quot;:&quot;TEXT&quot;,&quot;bindingIds&quot;:[&quot;9f801549-212b-48f8-a620-54be8cd5c68e&quot;]}},{&quot;id&quot;:22,&quot;selected&quot;:false,&quot;values&quot;:{&quot;value&quot;:&quot;&quot;,&quot;valueFormatted&quot;:&quot;&quot;,&quot;defaultValue&quot;:&quot;&quot;,&quot;description&quot;:&quot;&quot;,&quot;field&quot;:&quot;nom_responsable_formation&quot;,&quot;type&quot;:&quot;Single line text&quot;,&quot;fieldTypeRef&quot;:&quot;TEXT&quot;,&quot;bindingIds&quot;:[]}},{&quot;id&quot;:57,&quot;selected&quot;:false,&quot;values&quot;:{&quot;value&quot;:&quot;&quot;,&quot;valueFormatted&quot;:&quot;&quot;,&quot;defaultValue&quot;:&quot;&quot;,&quot;description&quot;:&quot;&quot;,&quot;field&quot;:&quot;formateur_sexe&quot;,&quot;type&quot;:&quot;Multi select&quot;,&quot;fieldTypeRef&quot;:&quot;MULTI_SELECT&quot;,&quot;bindingIds&quot;:[],&quot;multiSelectOptions&quot;:[{&quot;key&quot;:1,&quot;value&quot;:&quot;Monsieur&quot;,&quot;isRequired&quot;:true,&quot;label&quot;:&quot;Monsieur&quot;,&quot;text&quot;:&quot;Monsieur&quot;},{&quot;key&quot;:2,&quot;value&quot;:&quot;Madame&quot;,&quot;isRequired&quot;:true,&quot;label&quot;:&quot;Madame&quot;,&quot;text&quot;:&quot;Madame&quot;}],&quot;selectedItems&quot;:[],&quot;separator&quot;:&quot;\n&quot;}},{&quot;id&quot;:31,&quot;selected&quot;:false,&quot;values&quot;:{&quot;value&quot;:&quot;professionnel&quot;,&quot;valueFormatted&quot;:&quot;&quot;,&quot;defaultValue&quot;:&quot;professionnel&quot;,&quot;description&quot;:&quot;&quot;,&quot;field&quot;:&quot;qualification_formateur&quot;,&quot;type&quot;:&quot;Single line text&quot;,&quot;fieldTypeRef&quot;:&quot;TEXT&quot;,&quot;bindingIds&quot;:[]}},{&quot;id&quot;:32,&quot;selected&quot;:false,&quot;values&quot;:{&quot;value&quot;:&quot;de la motivation&quot;,&quot;valueFormatted&quot;:&quot;&quot;,&quot;defaultValue&quot;:&quot;de la motivation&quot;,&quot;description&quot;:&quot;&quot;,&quot;field&quot;:&quot;prerequis_formation&quot;,&quot;type&quot;:&quot;Single line text&quot;,&quot;fieldTypeRef&quot;:&quot;TEXT&quot;,&quot;bindingIds&quot;:[]}},{&quot;id&quot;:33,&quot;selected&quot;:false,&quot;values&quot;:{&quot;value&quot;:&quot;reussir&quot;,&quot;valueFormatted&quot;:&quot;&quot;,&quot;defaultValue&quot;:&quot;reussir&quot;,&quot;description&quot;:&quot;&quot;,&quot;field&quot;:&quot;objectif_formation&quot;,&quot;type&quot;:&quot;Single line text&quot;,&quot;fieldTypeRef&quot;:&quot;TEXT&quot;,&quot;bindingIds&quot;:[]}},{&quot;id&quot;:59,&quot;selected&quot;:false,&quot;values&quot;:{&quot;value&quot;:&quot;&quot;,&quot;valueFormatted&quot;:&quot;&quot;,&quot;defaultValue&quot;:&quot;&quot;,&quot;description&quot;:&quot;&quot;,&quot;field&quot;:&quot;horaires_contact&quot;,&quot;type&quot;:&quot;Single line text&quot;,&quot;fieldTypeRef&quot;:&quot;TEXT&quot;,&quot;bindingIds&quot;:[]}},{&quot;id&quot;:60,&quot;selected&quot;:false,&quot;values&quot;:{&quot;value&quot;:&quot;&quot;,&quot;valueFormatted&quot;:&quot;&quot;,&quot;defaultValue&quot;:&quot;&quot;,&quot;description&quot;:&quot;&quot;,&quot;field&quot;:&quot;periode_contact&quot;,&quot;type&quot;:&quot;Single line text&quot;,&quot;fieldTypeRef&quot;:&quot;TEXT&quot;,&quot;bindingIds&quot;:[]}},{&quot;id&quot;:38,&quot;selected&quot;:false,&quot;values&quot;:{&quot;value&quot;:&quot;une belle voix&quot;,&quot;valueFormatted&quot;:&quot;&quot;,&quot;defaultValue&quot;:&quot;une belle voix&quot;,&quot;description&quot;:&quot;&quot;,&quot;field&quot;:&quot;moyens_pedagogiques&quot;,&quot;type&quot;:&quot;Single line text&quot;,&quot;fieldTypeRef&quot;:&quot;TEXT&quot;,&quot;bindingIds&quot;:[]}},{&quot;id&quot;:39,&quot;selected&quot;:false,&quot;values&quot;:{&quot;value&quot;:&quot;des tablettes&quot;,&quot;valueFormatted&quot;:&quot;&quot;,&quot;defaultValue&quot;:&quot;des tablettes&quot;,&quot;description&quot;:&quot;&quot;,&quot;field&quot;:&quot;moyens_techniques&quot;,&quot;type&quot;:&quot;Single line text&quot;,&quot;fieldTypeRef&quot;:&quot;TEXT&quot;,&quot;bindingIds&quot;:[]}},{&quot;id&quot;:40,&quot;selected&quot;:false,&quot;values&quot;:{&quot;value&quot;:&quot;nos modalités&quot;,&quot;valueFormatted&quot;:&quot;&quot;,&quot;defaultValue&quot;:&quot;nos modalités&quot;,&quot;description&quot;:&quot;&quot;,&quot;field&quot;:&quot;modalites_travaux&quot;,&quot;type&quot;:&quot;Single line text&quot;,&quot;fieldTypeRef&quot;:&quot;TEXT&quot;,&quot;bindingIds&quot;:[]}},{&quot;id&quot;:41,&quot;selected&quot;:false,&quot;values&quot;:{&quot;value&quot;:&quot;durées des travaux&quot;,&quot;valueFormatted&quot;:&quot;&quot;,&quot;defaultValue&quot;:&quot;durées des travaux&quot;,&quot;description&quot;:&quot;&quot;,&quot;field&quot;:&quot;duree_travaux&quot;,&quot;type&quot;:&quot;Single line text&quot;,&quot;fieldTypeRef&quot;:&quot;TEXT&quot;,&quot;bindingIds&quot;:[]}},{&quot;id&quot;:42,&quot;selected&quot;:false,&quot;values&quot;:{&quot;value&quot;:&quot;nos modalités d'évaluations&quot;,&quot;valueFormatted&quot;:&quot;&quot;,&quot;defaultValue&quot;:&quot;nos modalités d'évaluations&quot;,&quot;description&quot;:&quot;&quot;,&quot;field&quot;:&quot;modalites_evalutations&quot;,&quot;type&quot;:&quot;Single line text&quot;,&quot;fieldTypeRef&quot;:&quot;TEXT&quot;,&quot;bindingIds&quot;:[]}},{&quot;id&quot;:21,&quot;selected&quot;:false,&quot;values&quot;:{&quot;value&quot;:&quot;&quot;,&quot;valueFormatted&quot;:&quot;&quot;,&quot;defaultValue&quot;:&quot;&quot;,&quot;description&quot;:&quot;&quot;,&quot;field&quot;:&quot;secteur_activite&quot;,&quot;type&quot;:&quot;Single line text&quot;,&quot;fieldTypeRef&quot;:&quot;TEXT&quot;,&quot;bindingIds&quot;:[]}},{&quot;id&quot;:3,&quot;selected&quot;:false,&quot;values&quot;:{&quot;value&quot;:&quot;&quot;,&quot;valueFormatted&quot;:&quot;&quot;,&quot;defaultValue&quot;:&quot;&quot;,&quot;description&quot;:&quot;&quot;,&quot;field&quot;:&quot;siret&quot;,&quot;type&quot;:&quot;Single line text&quot;,&quot;fieldTypeRef&quot;:&quot;TEXT&quot;,&quot;bindingIds&quot;:[&quot;1dd348e0-99cd-4817-9d2f-e0c4d1072637&quot;]}},{&quot;id&quot;:12,&quot;selected&quot;:false,&quot;values&quot;:{&quot;value&quot;:&quot;&quot;,&quot;valueFormatted&quot;:&quot;&quot;,&quot;defaultValue&quot;:&quot;&quot;,&quot;description&quot;:&quot;&quot;,&quot;field&quot;:&quot;numero_enregistrement&quot;,&quot;type&quot;:&quot;Single line text&quot;,&quot;fieldTypeRef&quot;:&quot;TEXT&quot;,&quot;bindingIds&quot;:[&quot;fd71cbfc-7309-4779-b7a7-ce32b4d5417a&quot;]}},{&quot;id&quot;:13,&quot;selected&quot;:false,&quot;values&quot;:{&quot;value&quot;:&quot;&quot;,&quot;valueFormatted&quot;:&quot;&quot;,&quot;defaultValue&quot;:&quot;&quot;,&quot;description&quot;:&quot;&quot;,&quot;field&quot;:&quot;region&quot;,&quot;type&quot;:&quot;Single line text&quot;,&quot;fieldTypeRef&quot;:&quot;TEXT&quot;,&quot;bindingIds&quot;:[&quot;015ac4b2-9c1b-44ba-9116-5dd6bae59377&quot;]}},{&quot;id&quot;:4,&quot;selected&quot;:false,&quot;values&quot;:{&quot;value&quot;:&quot;&quot;,&quot;valueFormatted&quot;:&quot;&quot;,&quot;defaultValue&quot;:&quot;&quot;,&quot;description&quot;:&quot;&quot;,&quot;field&quot;:&quot;naf&quot;,&quot;type&quot;:&quot;Conditional&quot;,&quot;fieldTypeRef&quot;:&quot;CONDITIONAL&quot;,&quot;bindingIds&quot;:[&quot;6782bf81-347e-4d63-97af-eb8607406e83&quot;],&quot;conditions&quot;:[{&quot;key&quot;:&quot;_A4W8V0gx&quot;,&quot;fieldId&quot;:95,&quot;operator&quot;:&quot;IS_NOT_EMPTY&quot;,&quot;conditionalValue&quot;:&quot;&quot;,&quot;fieldValue&quot;:&quot;&quot;,&quot;subConditionLogicalOperator&quot;:&quot;AND&quot;,&quot;conditionalType&quot;:&quot;INPUT&quot;,&quot;htmlPlaceholder&quot;:false,&quot;singleSelectPlaceholder&quot;:false,&quot;textPlaceholder&quot;:false}],&quot;ignoreFieldIfNoValue&quot;:true,&quot;hidden&quot;:true}},{&quot;id&quot;:5,&quot;selected&quot;:false,&quot;values&quot;:{&quot;value&quot;:&quot;&quot;,&quot;valueFormatted&quot;:&quot;&quot;,&quot;defaultValue&quot;:&quot;&quot;,&quot;description&quot;:&quot;&quot;,&quot;field&quot;:&quot;tva&quot;,&quot;type&quot;:&quot;Single line text&quot;,&quot;fieldTypeRef&quot;:&quot;TEXT&quot;,&quot;bindingIds&quot;:[&quot;5f9404db-d83b-42b6-8ef0-28a057ae1d7f&quot;]}},{&quot;id&quot;:18,&quot;selected&quot;:false,&quot;values&quot;:{&quot;value&quot;:&quot;&quot;,&quot;valueFormatted&quot;:&quot;&quot;,&quot;defaultValue&quot;:&quot;&quot;,&quot;description&quot;:&quot;&quot;,&quot;field&quot;:&quot;rcs_titre&quot;,&quot;type&quot;:&quot;Conditional&quot;,&quot;fieldTypeRef&quot;:&quot;CONDITIONAL&quot;,&quot;bindingIds&quot;:[&quot;6acd5eff-65b9-47d6-adc1-58be8650bc11&quot;],&quot;conditions&quot;:[{&quot;key&quot;:&quot;tHOFiF0gf&quot;,&quot;fieldId&quot;:94,&quot;operator&quot;:&quot;IS_NOT_EMPTY&quot;,&quot;conditionalValue&quot;:&quot;– RCS : &quot;,&quot;fieldValue&quot;:&quot;&quot;,&quot;subConditionLogicalOperator&quot;:&quot;AND&quot;,&quot;conditionalType&quot;:&quot;TEXT&quot;,&quot;htmlPlaceholder&quot;:false,&quot;singleSelectPlaceholder&quot;:false,&quot;textPlaceholder&quot;:false}],&quot;ignoreFieldIfNoValue&quot;:true,&quot;hidden&quot;:true}},{&quot;id&quot;:6,&quot;selected&quot;:false,&quot;values&quot;:{&quot;value&quot;:&quot;&quot;,&quot;valueFormatted&quot;:&quot;&quot;,&quot;defaultValue&quot;:&quot;&quot;,&quot;description&quot;:&quot;&quot;,&quot;field&quot;:&quot;rcs&quot;,&quot;type&quot;:&quot;Conditional&quot;,&quot;fieldTypeRef&quot;:&quot;CONDITIONAL&quot;,&quot;bindingIds&quot;:[&quot;f5452d2a-5139-41f2-93cf-70836b5c76f3&quot;],&quot;conditions&quot;:[{&quot;key&quot;:&quot;D8RahAZh0&quot;,&quot;fieldId&quot;:94,&quot;operator&quot;:&quot;IS_NOT_EMPTY&quot;,&quot;conditionalValue&quot;:&quot;&quot;,&quot;fieldValue&quot;:&quot;&quot;,&quot;subConditionLogicalOperator&quot;:&quot;AND&quot;,&quot;conditionalType&quot;:&quot;INPUT&quot;,&quot;htmlPlaceholder&quot;:false,&quot;singleSelectPlaceholder&quot;:false,&quot;textPlaceholder&quot;:false}],&quot;ignoreFieldIfNoValue&quot;:true,&quot;hidden&quot;:true}},{&quot;id&quot;:17,&quot;selected&quot;:false,&quot;values&quot;:{&quot;value&quot;:&quot;&quot;,&quot;valueFormatted&quot;:&quot;&quot;,&quot;defaultValue&quot;:&quot;&quot;,&quot;description&quot;:&quot;&quot;,&quot;field&quot;:&quot;capital_titre&quot;,&quot;type&quot;:&quot;Conditional&quot;,&quot;fieldTypeRef&quot;:&quot;CONDITIONAL&quot;,&quot;bindingIds&quot;:[&quot;59d6b829-1961-4433-b1d1-30e9545f43d6&quot;],&quot;conditions&quot;:[{&quot;key&quot;:&quot;vHJ_avk2O&quot;,&quot;fieldId&quot;:96,&quot;operator&quot;:&quot;IS_NOT_EMPTY&quot;,&quot;conditionalValue&quot;:&quot;– Capital : &quot;,&quot;fieldValue&quot;:&quot;&quot;,&quot;subConditionLogicalOperator&quot;:&quot;AND&quot;,&quot;conditionalType&quot;:&quot;TEXT&quot;,&quot;htmlPlaceholder&quot;:false,&quot;singleSelectPlaceholder&quot;:false,&quot;textPlaceholder&quot;:false}],&quot;ignoreFieldIfNoValue&quot;:true,&quot;hidden&quot;:true}},{&quot;id&quot;:19,&quot;selected&quot;:false,&quot;values&quot;:{&quot;value&quot;:&quot;&quot;,&quot;valueFormatted&quot;:&quot;&quot;,&quot;defaultValue&quot;:&quot;&quot;,&quot;description&quot;:&quot;&quot;,&quot;field&quot;:&quot;capital&quot;,&quot;type&quot;:&quot;Conditional&quot;,&quot;fieldTypeRef&quot;:&quot;CONDITIONAL&quot;,&quot;bindingIds&quot;:[&quot;517a4443-844b-4ca7-82f6-1172a96dbc31&quot;],&quot;conditions&quot;:[{&quot;key&quot;:&quot;_xzoi2PkI&quot;,&quot;fieldId&quot;:96,&quot;operator&quot;:&quot;IS_NOT_EMPTY&quot;,&quot;conditionalValue&quot;:&quot;&quot;,&quot;fieldValue&quot;:&quot;&quot;,&quot;subConditionLogicalOperator&quot;:&quot;AND&quot;,&quot;conditionalType&quot;:&quot;INPUT&quot;,&quot;htmlPlaceholder&quot;:false,&quot;singleSelectPlaceholder&quot;:false,&quot;textPlaceholder&quot;:false}],&quot;ignoreFieldIfNoValue&quot;:true,&quot;hidden&quot;:true}},{&quot;id&quot;:20,&quot;selected&quot;:false,&quot;values&quot;:{&quot;value&quot;:&quot;&quot;,&quot;valueFormatted&quot;:&quot;&quot;,&quot;defaultValue&quot;:&quot;&quot;,&quot;description&quot;:&quot;&quot;,&quot;field&quot;:&quot;euro_symbol&quot;,&quot;type&quot;:&quot;Conditional&quot;,&quot;fieldTypeRef&quot;:&quot;CONDITIONAL&quot;,&quot;bindingIds&quot;:[&quot;6d443f89-696d-46d9-a26f-11eb05ff6a04&quot;],&quot;conditions&quot;:[{&quot;key&quot;:&quot;MD1WbfnM2&quot;,&quot;fieldId&quot;:96,&quot;operator&quot;:&quot;IS_NOT_EMPTY&quot;,&quot;conditionalValue&quot;:&quot;€&quot;,&quot;fieldValue&quot;:&quot;&quot;,&quot;subConditionLogicalOperator&quot;:&quot;AND&quot;,&quot;conditionalType&quot;:&quot;TEXT&quot;,&quot;htmlPlaceholder&quot;:false,&quot;singleSelectPlaceholder&quot;:false,&quot;textPlaceholder&quot;:false}],&quot;ignoreFieldIfNoValue&quot;:true,&quot;hidden&quot;:true}},{&quot;id&quot;:8,&quot;selected&quot;:false,&quot;values&quot;:{&quot;value&quot;:&quot;&quot;,&quot;valueFormatted&quot;:&quot;&quot;,&quot;defaultValue&quot;:&quot;&quot;,&quot;description&quot;:&quot;&quot;,&quot;field&quot;:&quot;telephone&quot;,&quot;type&quot;:&quot;Single line text&quot;,&quot;fieldTypeRef&quot;:&quot;TEXT&quot;,&quot;bindingIds&quot;:[&quot;30ed7e2f-927b-47b6-a711-d40289a882e8&quot;]}},{&quot;id&quot;:9,&quot;selected&quot;:false,&quot;values&quot;:{&quot;value&quot;:&quot;&quot;,&quot;valueFormatted&quot;:&quot;&quot;,&quot;defaultValue&quot;:&quot;&quot;,&quot;description&quot;:&quot;&quot;,&quot;field&quot;:&quot;email&quot;,&quot;type&quot;:&quot;Single line text&quot;,&quot;fieldTypeRef&quot;:&quot;TEXT&quot;,&quot;bindingIds&quot;:[&quot;f0bd604e-0d5d-4f5e-ad6a-9d66698fc66a&quot;]}},{&quot;id&quot;:10,&quot;selected&quot;:false,&quot;values&quot;:{&quot;value&quot;:&quot;&quot;,&quot;valueFormatted&quot;:&quot;&quot;,&quot;defaultValue&quot;:&quot;&quot;,&quot;description&quot;:&quot;&quot;,&quot;field&quot;:&quot;site_internet&quot;,&quot;type&quot;:&quot;Conditional&quot;,&quot;fieldTypeRef&quot;:&quot;CONDITIONAL&quot;,&quot;bindingIds&quot;:[&quot;8a7cbac3-1c8d-4c1c-9a82-5ac4079b9e1d&quot;],&quot;conditions&quot;:[{&quot;key&quot;:&quot;N6bqdveno&quot;,&quot;fieldId&quot;:97,&quot;operator&quot;:&quot;IS_NOT_EMPTY&quot;,&quot;conditionalValue&quot;:&quot;&quot;,&quot;fieldValue&quot;:&quot;&quot;,&quot;subConditionLogicalOperator&quot;:&quot;AND&quot;,&quot;conditionalType&quot;:&quot;INPUT&quot;,&quot;htmlPlaceholder&quot;:false,&quot;singleSelectPlaceholder&quot;:false,&quot;textPlaceholder&quot;:false}],&quot;ignoreFieldIfNoValue&quot;:true,&quot;hidden&quot;:true}},{&quot;id&quot;:78,&quot;selected&quot;:false,&quot;values&quot;:{&quot;value&quot;:&quot;&quot;,&quot;valueFormatted&quot;:&quot;&quot;,&quot;defaultValue&quot;:&quot;&quot;,&quot;description&quot;:&quot;&quot;,&quot;field&quot;:&quot;facebook_of&quot;,&quot;type&quot;:&quot;Single line text&quot;,&quot;fieldTypeRef&quot;:&quot;TEXT&quot;,&quot;bindingIds&quot;:[]}},{&quot;id&quot;:79,&quot;selected&quot;:false,&quot;values&quot;:{&quot;value&quot;:&quot;&quot;,&quot;valueFormatted&quot;:&quot;&quot;,&quot;defaultValue&quot;:&quot;&quot;,&quot;description&quot;:&quot;&quot;,&quot;field&quot;:&quot;linkedin_of&quot;,&quot;type&quot;:&quot;Single line text&quot;,&quot;fieldTypeRef&quot;:&quot;TEXT&quot;,&quot;bindingIds&quot;:[]}},{&quot;id&quot;:44,&quot;selected&quot;:false,&quot;values&quot;:{&quot;value&quot;:&quot;1&quot;,&quot;valueFormatted&quot;:&quot;&quot;,&quot;defaultValue&quot;:&quot;1&quot;,&quot;description&quot;:&quot;&quot;,&quot;field&quot;:&quot;nombres_stagiaires&quot;,&quot;type&quot;:&quot;Single line text&quot;,&quot;fieldTypeRef&quot;:&quot;TEXT&quot;,&quot;bindingIds&quot;:[]}},{&quot;id&quot;:48,&quot;selected&quot;:false,&quot;values&quot;:{&quot;value&quot;:&quot;&quot;,&quot;valueFormatted&quot;:&quot;&quot;,&quot;defaultValue&quot;:&quot;&quot;,&quot;description&quot;:&quot;&quot;,&quot;field&quot;:&quot;nom_stagiaire&quot;,&quot;type&quot;:&quot;Single line text&quot;,&quot;fieldTypeRef&quot;:&quot;TEXT&quot;,&quot;bindingIds&quot;:[]}},{&quot;id&quot;:49,&quot;selected&quot;:false,&quot;values&quot;:{&quot;value&quot;:&quot;&quot;,&quot;valueFormatted&quot;:&quot;&quot;,&quot;defaultValue&quot;:&quot;&quot;,&quot;description&quot;:&quot;&quot;,&quot;field&quot;:&quot;adresse_stagiaire&quot;,&quot;type&quot;:&quot;Single line text&quot;,&quot;fieldTypeRef&quot;:&quot;TEXT&quot;,&quot;bindingIds&quot;:[]}},{&quot;id&quot;:50,&quot;selected&quot;:false,&quot;values&quot;:{&quot;value&quot;:&quot;&quot;,&quot;valueFormatted&quot;:&quot;&quot;,&quot;defaultValue&quot;:&quot;&quot;,&quot;description&quot;:&quot;&quot;,&quot;field&quot;:&quot;nom_mediateur_conso&quot;,&quot;type&quot;:&quot;Single line text&quot;,&quot;fieldTypeRef&quot;:&quot;TEXT&quot;,&quot;bindingIds&quot;:[]}},{&quot;id&quot;:51,&quot;selected&quot;:false,&quot;values&quot;:{&quot;value&quot;:&quot;&quot;,&quot;valueFormatted&quot;:&quot;&quot;,&quot;defaultValue&quot;:&quot;&quot;,&quot;description&quot;:&quot;&quot;,&quot;field&quot;:&quot;adresse_mediateur_conso&quot;,&quot;type&quot;:&quot;Single line text&quot;,&quot;fieldTypeRef&quot;:&quot;TEXT&quot;,&quot;bindingIds&quot;:[]}},{&quot;id&quot;:52,&quot;selected&quot;:false,&quot;values&quot;:{&quot;value&quot;:&quot;&quot;,&quot;valueFormatted&quot;:&quot;&quot;,&quot;defaultValue&quot;:&quot;&quot;,&quot;description&quot;:&quot;&quot;,&quot;field&quot;:&quot;mail_mediateur_conso&quot;,&quot;type&quot;:&quot;Single line text&quot;,&quot;fieldTypeRef&quot;:&quot;TEXT&quot;,&quot;bindingIds&quot;:[]}},{&quot;id&quot;:53,&quot;selected&quot;:false,&quot;values&quot;:{&quot;value&quot;:&quot;&quot;,&quot;valueFormatted&quot;:&quot;&quot;,&quot;defaultValue&quot;:&quot;&quot;,&quot;description&quot;:&quot;&quot;,&quot;field&quot;:&quot;ville_tribunal_instance&quot;,&quot;type&quot;:&quot;Single line text&quot;,&quot;fieldTypeRef&quot;:&quot;TEXT&quot;,&quot;bindingIds&quot;:[]}},{&quot;id&quot;:54,&quot;selected&quot;:false,&quot;values&quot;:{&quot;value&quot;:&quot;&quot;,&quot;valueFormatted&quot;:&quot;&quot;,&quot;defaultValue&quot;:&quot;&quot;,&quot;description&quot;:&quot;&quot;,&quot;field&quot;:&quot;ville_of&quot;,&quot;type&quot;:&quot;Single line text&quot;,&quot;fieldTypeRef&quot;:&quot;TEXT&quot;,&quot;bindingIds&quot;:[]}},{&quot;id&quot;:55,&quot;selected&quot;:false,&quot;values&quot;:{&quot;value&quot;:&quot;&quot;,&quot;valueFormatted&quot;:&quot;&quot;,&quot;defaultValue&quot;:&quot;&quot;,&quot;description&quot;:&quot;&quot;,&quot;field&quot;:&quot;cv_formateur&quot;,&quot;type&quot;:&quot;Single line text&quot;,&quot;fieldTypeRef&quot;:&quot;TEXT&quot;,&quot;bindingIds&quot;:[]}},{&quot;id&quot;:56,&quot;selected&quot;:false,&quot;values&quot;:{&quot;value&quot;:&quot;&quot;,&quot;valueFormatted&quot;:&quot;&quot;,&quot;defaultValue&quot;:&quot;&quot;,&quot;description&quot;:&quot;&quot;,&quot;field&quot;:&quot;numero_da&quot;,&quot;type&quot;:&quot;Single line text&quot;,&quot;fieldTypeRef&quot;:&quot;TEXT&quot;,&quot;bindingIds&quot;:[]}},{&quot;id&quot;:61,&quot;selected&quot;:false,&quot;values&quot;:{&quot;value&quot;:&quot;&quot;,&quot;valueFormatted&quot;:&quot;&quot;,&quot;defaultValue&quot;:&quot;&quot;,&quot;description&quot;:&quot;&quot;,&quot;field&quot;:&quot;module_titre&quot;,&quot;type&quot;:&quot;Single line text&quot;,&quot;fieldTypeRef&quot;:&quot;TEXT&quot;,&quot;bindingIds&quot;:[]}},{&quot;id&quot;:62,&quot;selected&quot;:false,&quot;values&quot;:{&quot;value&quot;:&quot;&quot;,&quot;valueFormatted&quot;:&quot;&quot;,&quot;defaultValue&quot;:&quot;&quot;,&quot;description&quot;:&quot;&quot;,&quot;field&quot;:&quot;module_duree&quot;,&quot;type&quot;:&quot;Single line text&quot;,&quot;fieldTypeRef&quot;:&quot;TEXT&quot;,&quot;bindingIds&quot;:[]}},{&quot;id&quot;:63,&quot;selected&quot;:false,&quot;values&quot;:{&quot;value&quot;:&quot;&quot;,&quot;valueFormatted&quot;:&quot;&quot;,&quot;defaultValue&quot;:&quot;&quot;,&quot;description&quot;:&quot;&quot;,&quot;field&quot;:&quot;module_objectif&quot;,&quot;type&quot;:&quot;Single line text&quot;,&quot;fieldTypeRef&quot;:&quot;TEXT&quot;,&quot;bindingIds&quot;:[]}},{&quot;id&quot;:64,&quot;selected&quot;:false,&quot;values&quot;:{&quot;value&quot;:&quot;&quot;,&quot;valueFormatted&quot;:&quot;&quot;,&quot;defaultValue&quot;:&quot;&quot;,&quot;description&quot;:&quot;&quot;,&quot;field&quot;:&quot;module_chapitre_titre&quot;,&quot;type&quot;:&quot;Single line text&quot;,&quot;fieldTypeRef&quot;:&quot;TEXT&quot;,&quot;bindingIds&quot;:[]}},{&quot;id&quot;:91,&quot;selected&quot;:false,&quot;values&quot;:{&quot;value&quot;:&quot;&quot;,&quot;valueFormatted&quot;:&quot;&quot;,&quot;defaultValue&quot;:&quot;&quot;,&quot;description&quot;:&quot;&quot;,&quot;field&quot;:&quot;module_competence&quot;,&quot;type&quot;:&quot;Single line text&quot;,&quot;fieldTypeRef&quot;:&quot;TEXT&quot;,&quot;bindingIds&quot;:[]}},{&quot;id&quot;:81,&quot;selected&quot;:false,&quot;values&quot;:{&quot;value&quot;:&quot;&quot;,&quot;valueFormatted&quot;:&quot;&quot;,&quot;defaultValue&quot;:&quot;&quot;,&quot;description&quot;:&quot;&quot;,&quot;field&quot;:&quot;moyen_choix&quot;,&quot;type&quot;:&quot;Multi select&quot;,&quot;fieldTypeRef&quot;:&quot;MULTI_SELECT&quot;,&quot;bindingIds&quot;:[],&quot;multiSelectOptions&quot;:[{&quot;key&quot;:1,&quot;value&quot;:&quot;FOAD&quot;,&quot;isRequired&quot;:true,&quot;label&quot;:&quot;FOAD&quot;,&quot;text&quot;:&quot;FOAD&quot;},{&quot;key&quot;:2,&quot;value&quot;:&quot;Présentiel&quot;,&quot;isRequired&quot;:true,&quot;label&quot;:&quot;Présentiel&quot;,&quot;text&quot;:&quot;Présentiel&quot;},{&quot;key&quot;:3,&quot;value&quot;:&quot;Mixte&quot;,&quot;isRequired&quot;:false,&quot;text&quot;:&quot;Mixte&quot;,&quot;label&quot;:&quot;Mixte&quot;}],&quot;selectedItems&quot;:[],&quot;separator&quot;:&quot;\n&quot;}},{&quot;id&quot;:82,&quot;selected&quot;:false,&quot;values&quot;:{&quot;value&quot;:&quot;&quot;,&quot;valueFormatted&quot;:&quot;&quot;,&quot;defaultValue&quot;:&quot;&quot;,&quot;description&quot;:&quot;&quot;,&quot;field&quot;:&quot;domaine_reference_gerant&quot;,&quot;type&quot;:&quot;Single line text&quot;,&quot;fieldTypeRef&quot;:&quot;TEXT&quot;,&quot;bindingIds&quot;:[]}},{&quot;id&quot;:85,&quot;selected&quot;:false,&quot;values&quot;:{&quot;value&quot;:&quot;&quot;,&quot;valueFormatted&quot;:&quot;&quot;,&quot;defaultValue&quot;:&quot;&quot;,&quot;description&quot;:&quot;&quot;,&quot;field&quot;:&quot;nom_referant_handicap&quot;,&quot;type&quot;:&quot;Single line text&quot;,&quot;fieldTypeRef&quot;:&quot;TEXT&quot;,&quot;bindingIds&quot;:[]}},{&quot;id&quot;:86,&quot;selected&quot;:false,&quot;values&quot;:{&quot;value&quot;:&quot;&quot;,&quot;valueFormatted&quot;:&quot;&quot;,&quot;defaultValue&quot;:&quot;&quot;,&quot;description&quot;:&quot;&quot;,&quot;field&quot;:&quot;mail_referant_handicap&quot;,&quot;type&quot;:&quot;Single line text&quot;,&quot;fieldTypeRef&quot;:&quot;TEXT&quot;,&quot;bindingIds&quot;:[]}},{&quot;id&quot;:87,&quot;selected&quot;:false,&quot;values&quot;:{&quot;value&quot;:&quot;&quot;,&quot;valueFormatted&quot;:&quot;&quot;,&quot;defaultValue&quot;:&quot;&quot;,&quot;description&quot;:&quot;&quot;,&quot;field&quot;:&quot;nom_formateur&quot;,&quot;type&quot;:&quot;Single line text&quot;,&quot;fieldTypeRef&quot;:&quot;TEXT&quot;,&quot;bindingIds&quot;:[]}},{&quot;id&quot;:83,&quot;selected&quot;:false,&quot;values&quot;:{&quot;value&quot;:&quot;&quot;,&quot;valueFormatted&quot;:&quot;&quot;,&quot;defaultValue&quot;:&quot;&quot;,&quot;description&quot;:&quot;&quot;,&quot;field&quot;:&quot;domaine_reference_formateur&quot;,&quot;type&quot;:&quot;Single line text&quot;,&quot;fieldTypeRef&quot;:&quot;TEXT&quot;,&quot;bindingIds&quot;:[]}},{&quot;id&quot;:88,&quot;selected&quot;:false,&quot;values&quot;:{&quot;value&quot;:&quot;&quot;,&quot;valueFormatted&quot;:&quot;&quot;,&quot;defaultValue&quot;:&quot;&quot;,&quot;description&quot;:&quot;&quot;,&quot;field&quot;:&quot;mail_formateur&quot;,&quot;type&quot;:&quot;Single line text&quot;,&quot;fieldTypeRef&quot;:&quot;TEXT&quot;,&quot;bindingIds&quot;:[]}},{&quot;id&quot;:89,&quot;selected&quot;:false,&quot;values&quot;:{&quot;value&quot;:&quot;&quot;,&quot;valueFormatted&quot;:&quot;&quot;,&quot;defaultValue&quot;:&quot;&quot;,&quot;description&quot;:&quot;&quot;,&quot;field&quot;:&quot;tel_formateur&quot;,&quot;type&quot;:&quot;Single line text&quot;,&quot;fieldTypeRef&quot;:&quot;TEXT&quot;,&quot;bindingIds&quot;:[]}},{&quot;id&quot;:90,&quot;selected&quot;:false,&quot;values&quot;:{&quot;value&quot;:&quot;&quot;,&quot;valueFormatted&quot;:&quot;&quot;,&quot;defaultValue&quot;:&quot;&quot;,&quot;description&quot;:&quot;&quot;,&quot;field&quot;:&quot;nom_comptable&quot;,&quot;type&quot;:&quot;Single line text&quot;,&quot;fieldTypeRef&quot;:&quot;TEXT&quot;,&quot;bindingIds&quot;:[]}},{&quot;id&quot;:84,&quot;selected&quot;:false,&quot;values&quot;:{&quot;value&quot;:&quot;&quot;,&quot;valueFormatted&quot;:&quot;&quot;,&quot;defaultValue&quot;:&quot;&quot;,&quot;description&quot;:&quot;&quot;,&quot;field&quot;:&quot;domaine_reference_comptable&quot;,&quot;type&quot;:&quot;Single line text&quot;,&quot;fieldTypeRef&quot;:&quot;TEXT&quot;,&quot;bindingIds&quot;:[]}},{&quot;id&quot;:26,&quot;selected&quot;:false,&quot;values&quot;:{&quot;value&quot;:&quot;&quot;,&quot;valueFormatted&quot;:&quot;&quot;,&quot;defaultValue&quot;:&quot;&quot;,&quot;description&quot;:&quot;&quot;,&quot;field&quot;:&quot;duree_formation_heures_check&quot;,&quot;type&quot;:&quot;Single line text&quot;,&quot;fieldTypeRef&quot;:&quot;TEXT&quot;,&quot;bindingIds&quot;:[]}},{&quot;id&quot;:27,&quot;selected&quot;:false,&quot;values&quot;:{&quot;value&quot;:&quot;&quot;,&quot;valueFormatted&quot;:&quot;&quot;,&quot;defaultValue&quot;:&quot;&quot;,&quot;description&quot;:&quot;&quot;,&quot;field&quot;:&quot;duree_formation_jours_check&quot;,&quot;type&quot;:&quot;Single line text&quot;,&quot;fieldTypeRef&quot;:&quot;TEXT&quot;,&quot;bindingIds&quot;:[]}},{&quot;id&quot;:92,&quot;selected&quot;:false,&quot;values&quot;:{&quot;value&quot;:&quot;&quot;,&quot;valueFormatted&quot;:&quot;&quot;,&quot;defaultValue&quot;:&quot;&quot;,&quot;description&quot;:&quot;&quot;,&quot;field&quot;:&quot;naf_titre&quot;,&quot;type&quot;:&quot;Conditional&quot;,&quot;fieldTypeRef&quot;:&quot;CONDITIONAL&quot;,&quot;bindingIds&quot;:[&quot;a5272e80-d956-4069-96bd-59c362e5fddb&quot;],&quot;conditions&quot;:[{&quot;key&quot;:&quot;ia2yK7V6D&quot;,&quot;fieldId&quot;:95,&quot;operator&quot;:&quot;IS_NOT_EMPTY&quot;,&quot;conditionalValue&quot;:&quot;– Naf : &quot;,&quot;fieldValue&quot;:&quot;&quot;,&quot;subConditionLogicalOperator&quot;:&quot;AND&quot;,&quot;conditionalType&quot;:&quot;TEXT&quot;,&quot;htmlPlaceholder&quot;:false,&quot;singleSelectPlaceholder&quot;:false,&quot;textPlaceholder&quot;:false}],&quot;ignoreFieldIfNoValue&quot;:true,&quot;hidden&quot;:true}},{&quot;id&quot;:93,&quot;selected&quot;:false,&quot;values&quot;:{&quot;value&quot;:&quot;&quot;,&quot;valueFormatted&quot;:&quot;&quot;,&quot;defaultValue&quot;:&quot;&quot;,&quot;description&quot;:&quot;&quot;,&quot;field&quot;:&quot;site_internet_titre&quot;,&quot;type&quot;:&quot;Conditional&quot;,&quot;fieldTypeRef&quot;:&quot;CONDITIONAL&quot;,&quot;bindingIds&quot;:[&quot;9a8b2ba6-4d85-4d02-8151-4677231a954b&quot;],&quot;conditions&quot;:[{&quot;key&quot;:&quot;JYXXT3T2e&quot;,&quot;fieldId&quot;:97,&quot;operator&quot;:&quot;IS_NOT_EMPTY&quot;,&quot;conditionalValue&quot;:&quot;– Site internet : &quot;,&quot;fieldValue&quot;:&quot;&quot;,&quot;subConditionLogicalOperator&quot;:&quot;AND&quot;,&quot;conditionalType&quot;:&quot;TEXT&quot;,&quot;htmlPlaceholder&quot;:false,&quot;singleSelectPlaceholder&quot;:false,&quot;textPlaceholder&quot;:false}],&quot;ignoreFieldIfNoValue&quot;:true,&quot;hidden&quot;:true}},{&quot;id&quot;:94,&quot;selected&quot;:false,&quot;values&quot;:{&quot;value&quot;:&quot;&quot;,&quot;valueFormatted&quot;:&quot;&quot;,&quot;defaultValue&quot;:&quot;&quot;,&quot;description&quot;:&quot;&quot;,&quot;field&quot;:&quot;rcs_check&quot;,&quot;type&quot;:&quot;Single line text&quot;,&quot;fieldTypeRef&quot;:&quot;TEXT&quot;,&quot;bindingIds&quot;:[]}},{&quot;id&quot;:95,&quot;selected&quot;:false,&quot;values&quot;:{&quot;value&quot;:&quot;&quot;,&quot;valueFormatted&quot;:&quot;&quot;,&quot;defaultValue&quot;:&quot;&quot;,&quot;description&quot;:&quot;&quot;,&quot;field&quot;:&quot;naf_check&quot;,&quot;type&quot;:&quot;Single line text&quot;,&quot;fieldTypeRef&quot;:&quot;TEXT&quot;,&quot;bindingIds&quot;:[]}},{&quot;id&quot;:96,&quot;selected&quot;:false,&quot;values&quot;:{&quot;value&quot;:&quot;&quot;,&quot;valueFormatted&quot;:&quot;&quot;,&quot;defaultValue&quot;:&quot;&quot;,&quot;description&quot;:&quot;&quot;,&quot;field&quot;:&quot;capital_check&quot;,&quot;type&quot;:&quot;Single line text&quot;,&quot;fieldTypeRef&quot;:&quot;TEXT&quot;,&quot;bindingIds&quot;:[]}},{&quot;id&quot;:97,&quot;selected&quot;:false,&quot;values&quot;:{&quot;value&quot;:&quot;&quot;,&quot;valueFormatted&quot;:&quot;&quot;,&quot;defaultValue&quot;:&quot;&quot;,&quot;description&quot;:&quot;&quot;,&quot;field&quot;:&quot;site_check&quot;,&quot;type&quot;:&quot;Single line text&quot;,&quot;fieldTypeRef&quot;:&quot;TEXT&quot;,&quot;bindingIds&quot;:[]}}]"/>
    <we:property name="documentId" value="&quot;bbeadc1e-6709-46e6-9839-db05214b92fe&quot;"/>
  </we:properties>
  <we:bindings>
    <we:binding id="02aa9e56-07ec-43e8-8a30-d48a588d392f" type="text" appref="2924676954"/>
  </we:bindings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DELAHAYE</dc:creator>
  <cp:keywords/>
  <cp:lastModifiedBy>Stéphanie Araujo</cp:lastModifiedBy>
  <cp:revision>7</cp:revision>
  <dcterms:created xsi:type="dcterms:W3CDTF">2022-04-02T10:28:00Z</dcterms:created>
  <dcterms:modified xsi:type="dcterms:W3CDTF">2023-12-29T23:00:00Z</dcterms:modified>
</cp:coreProperties>
</file>